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3D4516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3D4516" w:rsidRPr="00923D64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3D4516" w:rsidRPr="00923D64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ΓΙΑ ΤΗ</w:t>
            </w:r>
            <w:r w:rsidR="00E369E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Ν ΠΡΟΜΗΘΕΙΑ ΓΡΑΦΕΙΑΚΟΥ ΕΞΟΠΛΙΣΜΟΥ ΓΙΑ </w:t>
            </w:r>
            <w:r w:rsidR="00E369E5" w:rsidRPr="00071F0C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ΤΟΥΣ</w:t>
            </w:r>
            <w:r w:rsidR="00E369E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ΓΡΑΦΕΙΑΚ</w:t>
            </w:r>
            <w:r w:rsidR="00E369E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ΟΥΣ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ΧΩΡ</w:t>
            </w:r>
            <w:r w:rsidR="00E369E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ΟΥΣ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ΣΤΟΝ 4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vertAlign w:val="superscript"/>
                <w:lang w:eastAsia="zh-CN"/>
              </w:rPr>
              <w:t>Ο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ΟΡΟΦΟ ΚΑΙ ΣΤΟΝ ΗΜΙΩΡΟΦΟ ΤΟΥ ΚΤΙΡΙΟΥ ΤΗΣ ΒΟΥΛΗΣ ΤΩΝ ΕΛΛΗΝΩΝ ΕΠΙ ΤΗΣ ΛΕΩΦ. ΒΑΣ. ΣΟΦΙΑΣ 11 (ΜΕΓΑΡΟ ΑΡΒΑΝΙΤΗ)</w:t>
            </w:r>
          </w:p>
          <w:p w:rsidR="008C31B0" w:rsidRPr="00E818AB" w:rsidRDefault="008C31B0" w:rsidP="00E818AB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8C31B0" w:rsidRPr="00E818AB" w:rsidRDefault="008C31B0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8C31B0" w:rsidRPr="00E818AB" w:rsidTr="00E818AB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C31B0" w:rsidRPr="00E818AB" w:rsidRDefault="008C31B0" w:rsidP="003D4516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923D64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/>
                <w:color w:val="auto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39112000-0/002 </w:t>
            </w:r>
            <w:r w:rsidRPr="00E369E5">
              <w:rPr>
                <w:bCs/>
                <w:color w:val="auto"/>
                <w:sz w:val="24"/>
                <w:szCs w:val="24"/>
              </w:rPr>
              <w:t>(Καθίσματα εργασίας)</w:t>
            </w:r>
          </w:p>
          <w:p w:rsidR="008C31B0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E369E5">
              <w:rPr>
                <w:b/>
                <w:bCs/>
                <w:i/>
                <w:color w:val="auto"/>
                <w:sz w:val="24"/>
                <w:szCs w:val="24"/>
              </w:rPr>
              <w:t>39112000-0/003</w:t>
            </w: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E369E5">
              <w:rPr>
                <w:bCs/>
                <w:i/>
                <w:color w:val="auto"/>
                <w:sz w:val="24"/>
                <w:szCs w:val="24"/>
              </w:rPr>
              <w:t>(Καθίσματα συνεργασίας</w:t>
            </w:r>
            <w:r>
              <w:rPr>
                <w:b/>
                <w:bCs/>
                <w:i/>
                <w:color w:val="auto"/>
                <w:sz w:val="24"/>
                <w:szCs w:val="24"/>
              </w:rPr>
              <w:t>)</w:t>
            </w:r>
          </w:p>
          <w:p w:rsidR="00E369E5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39112000-0/004 </w:t>
            </w:r>
            <w:r w:rsidRPr="00E369E5">
              <w:rPr>
                <w:bCs/>
                <w:i/>
                <w:color w:val="auto"/>
                <w:sz w:val="24"/>
                <w:szCs w:val="24"/>
              </w:rPr>
              <w:t>(Καθίσματα διευθυντικά</w:t>
            </w:r>
            <w:r>
              <w:rPr>
                <w:b/>
                <w:bCs/>
                <w:i/>
                <w:color w:val="auto"/>
                <w:sz w:val="24"/>
                <w:szCs w:val="24"/>
              </w:rPr>
              <w:t>)</w:t>
            </w:r>
          </w:p>
          <w:p w:rsidR="00E369E5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>39130000-2 (</w:t>
            </w:r>
            <w:r w:rsidRPr="00E369E5">
              <w:rPr>
                <w:bCs/>
                <w:i/>
                <w:color w:val="auto"/>
                <w:sz w:val="24"/>
                <w:szCs w:val="24"/>
              </w:rPr>
              <w:t>Έπιπλα γραφείων)</w:t>
            </w:r>
          </w:p>
          <w:p w:rsidR="00E369E5" w:rsidRPr="00E369E5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/>
                <w:i/>
              </w:rPr>
            </w:pPr>
            <w:r w:rsidRPr="00A507CF">
              <w:rPr>
                <w:b/>
                <w:bCs/>
                <w:i/>
                <w:color w:val="auto"/>
                <w:sz w:val="24"/>
                <w:szCs w:val="24"/>
              </w:rPr>
              <w:t>3914</w:t>
            </w:r>
            <w:r w:rsidR="00A507CF" w:rsidRPr="00A507CF">
              <w:rPr>
                <w:b/>
                <w:bCs/>
                <w:i/>
                <w:color w:val="auto"/>
                <w:sz w:val="24"/>
                <w:szCs w:val="24"/>
              </w:rPr>
              <w:t>1300-5</w:t>
            </w:r>
            <w:r w:rsidR="00A507CF">
              <w:rPr>
                <w:bCs/>
                <w:i/>
                <w:color w:val="auto"/>
                <w:sz w:val="24"/>
                <w:szCs w:val="24"/>
              </w:rPr>
              <w:t xml:space="preserve"> (Ερμάρια)</w:t>
            </w:r>
          </w:p>
        </w:tc>
      </w:tr>
      <w:tr w:rsidR="008C31B0" w:rsidRPr="00E818AB" w:rsidTr="00E818AB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E818AB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8C31B0" w:rsidRPr="00E818AB" w:rsidRDefault="008C31B0" w:rsidP="00E818AB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818AB" w:rsidRPr="00FE2F59" w:rsidRDefault="00E818AB" w:rsidP="00E818AB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:rsidR="003D4516" w:rsidRPr="00AB0ED9" w:rsidRDefault="003D4516" w:rsidP="003D4516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Συνολική εκτιμώμενη αξία της σύμβασης </w:t>
            </w:r>
            <w:r w:rsidR="00FE2F5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δεκαεννέα χιλιάδες τετρακόσια τριάντα </w:t>
            </w: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ευρώ (</w:t>
            </w:r>
            <w:r w:rsidR="00FE2F5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19.430,00</w:t>
            </w: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€), πλέον ΦΠΑ 24%</w:t>
            </w:r>
          </w:p>
          <w:p w:rsidR="008C31B0" w:rsidRPr="00E818AB" w:rsidRDefault="008C31B0" w:rsidP="00E818AB">
            <w:pPr>
              <w:pStyle w:val="Standard"/>
              <w:spacing w:after="0" w:line="240" w:lineRule="auto"/>
              <w:ind w:left="36" w:firstLine="0"/>
              <w:jc w:val="center"/>
              <w:rPr>
                <w:bCs/>
                <w:i/>
                <w:iCs/>
                <w:color w:val="FF0000"/>
                <w:sz w:val="20"/>
                <w:szCs w:val="20"/>
                <w:lang w:eastAsia="ar-SA"/>
              </w:rPr>
            </w:pPr>
          </w:p>
          <w:p w:rsidR="008C31B0" w:rsidRPr="00E818AB" w:rsidRDefault="008C31B0" w:rsidP="00E818AB">
            <w:pPr>
              <w:pStyle w:val="Standard"/>
              <w:spacing w:after="0" w:line="240" w:lineRule="auto"/>
              <w:ind w:left="36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ED7687" w:rsidRPr="00E818AB" w:rsidTr="00E818AB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D7687" w:rsidRPr="00703892" w:rsidRDefault="00ED7687" w:rsidP="00E818AB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ED7687" w:rsidRPr="00703892" w:rsidRDefault="00071F0C" w:rsidP="000B76D1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C3779A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D7687" w:rsidRPr="00703892" w:rsidRDefault="00C3779A" w:rsidP="00C3779A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C3779A">
              <w:rPr>
                <w:b/>
                <w:i/>
                <w:color w:val="auto"/>
                <w:sz w:val="24"/>
                <w:szCs w:val="24"/>
                <w:lang w:val="en-US"/>
              </w:rPr>
              <w:t>4393/2209/12.03.2019 (ΑΔΑ: 04-05OX)</w:t>
            </w:r>
          </w:p>
        </w:tc>
      </w:tr>
      <w:tr w:rsidR="001D1AD4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8C31B0" w:rsidRPr="00E818AB" w:rsidRDefault="008C31B0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E818AB">
              <w:rPr>
                <w:b/>
                <w:i/>
                <w:sz w:val="32"/>
                <w:szCs w:val="32"/>
              </w:rPr>
              <w:t>ΑΘΗΝΑ</w:t>
            </w:r>
            <w:r w:rsidR="008B71DF"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bookmarkStart w:id="0" w:name="_GoBack"/>
            <w:bookmarkEnd w:id="0"/>
            <w:r w:rsidR="008B71DF">
              <w:rPr>
                <w:b/>
                <w:i/>
                <w:sz w:val="32"/>
                <w:szCs w:val="32"/>
                <w:lang w:val="en-US"/>
              </w:rPr>
              <w:t>14/03/2019</w:t>
            </w:r>
          </w:p>
          <w:p w:rsidR="001D1AD4" w:rsidRPr="00E818AB" w:rsidRDefault="001D1AD4" w:rsidP="00E818AB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B6116D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5517" w:history="1">
            <w:r w:rsidR="00B6116D" w:rsidRPr="005D78BD">
              <w:rPr>
                <w:rStyle w:val="-"/>
                <w:b/>
                <w:noProof/>
              </w:rPr>
              <w:t xml:space="preserve">ΠΑΡΑΡΤΗΜΑ </w:t>
            </w:r>
            <w:r w:rsidR="00B6116D" w:rsidRPr="005D78BD">
              <w:rPr>
                <w:rStyle w:val="-"/>
                <w:b/>
                <w:noProof/>
                <w:lang w:val="en-US"/>
              </w:rPr>
              <w:t>III</w:t>
            </w:r>
            <w:r w:rsidR="00B6116D" w:rsidRPr="005D78BD">
              <w:rPr>
                <w:rStyle w:val="-"/>
                <w:b/>
                <w:noProof/>
              </w:rPr>
              <w:t xml:space="preserve"> – Υπόδειγμα Εντύπου Οικονομικής Προσφοράς</w:t>
            </w:r>
            <w:r w:rsidR="00B6116D">
              <w:rPr>
                <w:noProof/>
                <w:webHidden/>
              </w:rPr>
              <w:tab/>
            </w:r>
            <w:r w:rsidR="00B6116D">
              <w:rPr>
                <w:noProof/>
                <w:webHidden/>
              </w:rPr>
              <w:fldChar w:fldCharType="begin"/>
            </w:r>
            <w:r w:rsidR="00B6116D">
              <w:rPr>
                <w:noProof/>
                <w:webHidden/>
              </w:rPr>
              <w:instrText xml:space="preserve"> PAGEREF _Toc2585517 \h </w:instrText>
            </w:r>
            <w:r w:rsidR="00B6116D">
              <w:rPr>
                <w:noProof/>
                <w:webHidden/>
              </w:rPr>
            </w:r>
            <w:r w:rsidR="00B6116D">
              <w:rPr>
                <w:noProof/>
                <w:webHidden/>
              </w:rPr>
              <w:fldChar w:fldCharType="separate"/>
            </w:r>
            <w:r w:rsidR="00B6116D">
              <w:rPr>
                <w:noProof/>
                <w:webHidden/>
              </w:rPr>
              <w:t>2</w:t>
            </w:r>
            <w:r w:rsidR="00B6116D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8E64DC" w:rsidRDefault="008E64DC" w:rsidP="00ED7BC8">
      <w:pPr>
        <w:ind w:right="26"/>
        <w:jc w:val="both"/>
        <w:rPr>
          <w:b/>
          <w:sz w:val="24"/>
          <w:szCs w:val="24"/>
          <w:u w:val="single"/>
        </w:rPr>
      </w:pPr>
      <w:bookmarkStart w:id="1" w:name="__RefHeading___Toc229_1659156176"/>
      <w:bookmarkEnd w:id="1"/>
    </w:p>
    <w:p w:rsidR="008E64DC" w:rsidRDefault="008E64DC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8E64DC" w:rsidRDefault="008E64DC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8E64DC" w:rsidRDefault="008E64DC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AE3A0D" w:rsidRDefault="00AE3A0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AE3A0D" w:rsidRDefault="00AE3A0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AE3A0D" w:rsidRDefault="00AE3A0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AE3A0D" w:rsidRDefault="00AE3A0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AE3A0D" w:rsidRDefault="00AE3A0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EB64AC" w:rsidRDefault="00EB64AC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B6116D" w:rsidRDefault="00B6116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B6116D" w:rsidRDefault="00B6116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B6116D" w:rsidRDefault="00B6116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B6116D" w:rsidRDefault="00B6116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B6116D" w:rsidRDefault="00B6116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B6116D" w:rsidRDefault="00B6116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B6116D" w:rsidRDefault="00B6116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AE3A0D" w:rsidRDefault="00AE3A0D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8E64DC" w:rsidRDefault="008E64DC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8E64DC" w:rsidRDefault="008E64DC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8E64DC" w:rsidRDefault="008E64DC" w:rsidP="00ED7BC8">
      <w:pPr>
        <w:ind w:right="26"/>
        <w:jc w:val="both"/>
        <w:rPr>
          <w:b/>
          <w:sz w:val="24"/>
          <w:szCs w:val="24"/>
          <w:u w:val="single"/>
        </w:rPr>
      </w:pPr>
    </w:p>
    <w:p w:rsidR="002B0E6F" w:rsidRDefault="002B0E6F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2" w:name="_Toc1029871"/>
      <w:bookmarkStart w:id="3" w:name="_Toc2585517"/>
      <w:r w:rsidRPr="00FB3D0F">
        <w:rPr>
          <w:b/>
          <w:u w:val="single"/>
        </w:rPr>
        <w:lastRenderedPageBreak/>
        <w:t xml:space="preserve">ΠΑΡΑΡΤΗΜΑ </w:t>
      </w:r>
      <w:r w:rsidRPr="00FB3D0F">
        <w:rPr>
          <w:b/>
          <w:u w:val="single"/>
          <w:lang w:val="en-US"/>
        </w:rPr>
        <w:t>I</w:t>
      </w:r>
      <w:r>
        <w:rPr>
          <w:b/>
          <w:u w:val="single"/>
          <w:lang w:val="en-US"/>
        </w:rPr>
        <w:t>II</w:t>
      </w:r>
      <w:r w:rsidRPr="00FB3D0F">
        <w:rPr>
          <w:b/>
          <w:u w:val="single"/>
        </w:rPr>
        <w:t xml:space="preserve"> – Υπόδειγμα </w:t>
      </w:r>
      <w:r>
        <w:rPr>
          <w:b/>
          <w:u w:val="single"/>
        </w:rPr>
        <w:t xml:space="preserve">Εντύπου </w:t>
      </w:r>
      <w:r w:rsidRPr="00FB3D0F">
        <w:rPr>
          <w:b/>
          <w:u w:val="single"/>
        </w:rPr>
        <w:t>Οικονομικής Προσφοράς</w:t>
      </w:r>
      <w:bookmarkEnd w:id="2"/>
      <w:bookmarkEnd w:id="3"/>
      <w:r w:rsidRPr="00FB3D0F">
        <w:rPr>
          <w:b/>
          <w:u w:val="single"/>
        </w:rPr>
        <w:t xml:space="preserve"> </w:t>
      </w:r>
    </w:p>
    <w:p w:rsidR="004967C3" w:rsidRDefault="00CA005B" w:rsidP="004967C3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  <w:bookmarkStart w:id="4" w:name="__RefHeading___Toc243_1659156176"/>
      <w:bookmarkEnd w:id="4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">
            <v:imagedata r:id="rId10" o:title=""/>
            <w10:wrap side="left"/>
          </v:shape>
          <o:OLEObject Type="Embed" ProgID="PBrush" ShapeID="_x0000_s1026" DrawAspect="Content" ObjectID="_1614073233" r:id="rId11"/>
        </w:object>
      </w:r>
      <w:r w:rsidR="004967C3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4967C3" w:rsidRPr="009F6784" w:rsidRDefault="004967C3" w:rsidP="004967C3">
      <w:pPr>
        <w:jc w:val="center"/>
      </w:pPr>
    </w:p>
    <w:p w:rsidR="004967C3" w:rsidRPr="009F6784" w:rsidRDefault="004967C3" w:rsidP="004967C3">
      <w:pPr>
        <w:jc w:val="center"/>
      </w:pPr>
    </w:p>
    <w:p w:rsidR="004967C3" w:rsidRPr="009F6784" w:rsidRDefault="004967C3" w:rsidP="004967C3">
      <w:pPr>
        <w:jc w:val="center"/>
        <w:rPr>
          <w:b/>
          <w:sz w:val="24"/>
          <w:szCs w:val="24"/>
        </w:rPr>
      </w:pPr>
      <w:r w:rsidRPr="009F6784">
        <w:rPr>
          <w:b/>
          <w:sz w:val="24"/>
          <w:szCs w:val="24"/>
        </w:rPr>
        <w:t>ΒΟΥΛΗ ΤΩΝ ΕΛΛΗΝΩΝ</w:t>
      </w:r>
    </w:p>
    <w:p w:rsidR="004967C3" w:rsidRPr="00760F2F" w:rsidRDefault="004967C3" w:rsidP="004967C3">
      <w:pPr>
        <w:pStyle w:val="13"/>
        <w:tabs>
          <w:tab w:val="left" w:pos="5021"/>
        </w:tabs>
        <w:jc w:val="center"/>
        <w:rPr>
          <w:rFonts w:asciiTheme="minorHAnsi" w:hAnsiTheme="minorHAnsi"/>
          <w:b w:val="0"/>
          <w:bCs/>
        </w:rPr>
      </w:pPr>
      <w:r w:rsidRPr="009F6784">
        <w:rPr>
          <w:rFonts w:asciiTheme="minorHAnsi" w:hAnsiTheme="minorHAnsi"/>
          <w:bCs/>
          <w:sz w:val="40"/>
          <w:szCs w:val="40"/>
        </w:rPr>
        <w:t>*</w:t>
      </w:r>
      <w:r w:rsidRPr="009F6784">
        <w:rPr>
          <w:rFonts w:asciiTheme="minorHAnsi" w:hAnsiTheme="minorHAnsi"/>
          <w:bCs/>
          <w:sz w:val="28"/>
          <w:szCs w:val="28"/>
          <w:vertAlign w:val="superscript"/>
        </w:rPr>
        <w:t xml:space="preserve">      </w:t>
      </w:r>
      <w:r w:rsidRPr="009F6784">
        <w:rPr>
          <w:rFonts w:asciiTheme="minorHAnsi" w:hAnsiTheme="minorHAnsi"/>
          <w:bCs/>
          <w:sz w:val="28"/>
          <w:szCs w:val="28"/>
        </w:rPr>
        <w:t>ΕΝΤΥΠΟ ΟΙΚΟΝΟΜΙΚΗΣ ΠΡΟΣΦΟΡΑΣ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326"/>
        <w:gridCol w:w="991"/>
        <w:gridCol w:w="1115"/>
        <w:gridCol w:w="1404"/>
        <w:gridCol w:w="3156"/>
        <w:gridCol w:w="1057"/>
        <w:gridCol w:w="809"/>
      </w:tblGrid>
      <w:tr w:rsidR="004967C3" w:rsidRPr="00C071D2" w:rsidTr="00AA22AC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…………..</w:t>
            </w: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…ΑΦΜ………...…......</w:t>
            </w: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…………….</w:t>
            </w: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……………..……</w:t>
            </w:r>
            <w:proofErr w:type="spellStart"/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4967C3" w:rsidRPr="00C3779A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C071D2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C071D2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C071D2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……………………..………….Fax………...………email……</w:t>
            </w:r>
            <w:r w:rsidRPr="008C3040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C071D2">
              <w:rPr>
                <w:rFonts w:eastAsia="Times New Roman" w:cs="Arial"/>
                <w:sz w:val="24"/>
                <w:szCs w:val="24"/>
                <w:lang w:val="en-US" w:eastAsia="el-GR"/>
              </w:rPr>
              <w:t>………………..…….</w:t>
            </w:r>
          </w:p>
        </w:tc>
      </w:tr>
      <w:tr w:rsidR="004967C3" w:rsidRPr="00C3779A" w:rsidTr="00AA22AC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4967C3" w:rsidRPr="00C071D2" w:rsidTr="00AA22AC">
        <w:trPr>
          <w:gridAfter w:val="1"/>
          <w:wAfter w:w="809" w:type="dxa"/>
          <w:trHeight w:val="169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7C3" w:rsidRPr="00C071D2" w:rsidRDefault="004967C3" w:rsidP="00652B5F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 xml:space="preserve">Αφού έλαβα γνώση της υπ' </w:t>
            </w:r>
            <w:proofErr w:type="spellStart"/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 xml:space="preserve">. …/2019 Διακήρυξης που εγκρίθηκε από με την υπ' </w:t>
            </w:r>
            <w:proofErr w:type="spellStart"/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 xml:space="preserve">. ……../……../……….…..-ΑΔΑ:………… απόφαση της Βουλής των Ελλήνων για τον ανωτέρω Διαγωνισμό </w:t>
            </w:r>
            <w:r w:rsidRPr="0023588E">
              <w:rPr>
                <w:rFonts w:cs="Arial"/>
                <w:b/>
                <w:i/>
                <w:sz w:val="24"/>
                <w:szCs w:val="24"/>
              </w:rPr>
              <w:t>για την</w:t>
            </w:r>
            <w:r w:rsidR="00652B5F">
              <w:rPr>
                <w:rFonts w:cs="Arial"/>
                <w:b/>
                <w:i/>
                <w:sz w:val="24"/>
                <w:szCs w:val="24"/>
              </w:rPr>
              <w:t xml:space="preserve"> π</w:t>
            </w:r>
            <w:r w:rsidR="00652B5F" w:rsidRPr="00652B5F">
              <w:rPr>
                <w:rFonts w:cs="Arial"/>
                <w:b/>
                <w:bCs/>
                <w:i/>
                <w:sz w:val="24"/>
                <w:szCs w:val="24"/>
              </w:rPr>
              <w:t>ρομήθεια γραφειακού εξοπλισμού για τους γραφειακούς χώρους στον 4</w:t>
            </w:r>
            <w:r w:rsidR="00652B5F" w:rsidRPr="00652B5F">
              <w:rPr>
                <w:rFonts w:cs="Arial"/>
                <w:b/>
                <w:bCs/>
                <w:i/>
                <w:sz w:val="24"/>
                <w:szCs w:val="24"/>
                <w:vertAlign w:val="superscript"/>
              </w:rPr>
              <w:t>ο</w:t>
            </w:r>
            <w:r w:rsidR="00652B5F" w:rsidRPr="00652B5F">
              <w:rPr>
                <w:rFonts w:cs="Arial"/>
                <w:b/>
                <w:bCs/>
                <w:i/>
                <w:sz w:val="24"/>
                <w:szCs w:val="24"/>
              </w:rPr>
              <w:t xml:space="preserve"> όροφο και στον ημιώροφο του κτιρίου της Βουλής των Ελλήνων επί της </w:t>
            </w:r>
            <w:proofErr w:type="spellStart"/>
            <w:r w:rsidR="00652B5F" w:rsidRPr="00652B5F">
              <w:rPr>
                <w:rFonts w:cs="Arial"/>
                <w:b/>
                <w:bCs/>
                <w:i/>
                <w:sz w:val="24"/>
                <w:szCs w:val="24"/>
              </w:rPr>
              <w:t>Λεωφ</w:t>
            </w:r>
            <w:proofErr w:type="spellEnd"/>
            <w:r w:rsidR="00652B5F" w:rsidRPr="00652B5F">
              <w:rPr>
                <w:rFonts w:cs="Arial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="00652B5F" w:rsidRPr="00652B5F">
              <w:rPr>
                <w:rFonts w:cs="Arial"/>
                <w:b/>
                <w:bCs/>
                <w:i/>
                <w:sz w:val="24"/>
                <w:szCs w:val="24"/>
              </w:rPr>
              <w:t>Βασ</w:t>
            </w:r>
            <w:proofErr w:type="spellEnd"/>
            <w:r w:rsidR="00652B5F" w:rsidRPr="00652B5F">
              <w:rPr>
                <w:rFonts w:cs="Arial"/>
                <w:b/>
                <w:bCs/>
                <w:i/>
                <w:sz w:val="24"/>
                <w:szCs w:val="24"/>
              </w:rPr>
              <w:t>. Σοφίας 11  (Μέγαρο Αρβανίτη</w:t>
            </w:r>
            <w:r w:rsidR="00652B5F">
              <w:rPr>
                <w:rFonts w:cs="Arial"/>
                <w:b/>
                <w:bCs/>
                <w:i/>
                <w:sz w:val="24"/>
                <w:szCs w:val="24"/>
              </w:rPr>
              <w:t xml:space="preserve">) </w:t>
            </w:r>
            <w:r w:rsidRPr="00652B5F">
              <w:rPr>
                <w:rFonts w:eastAsia="Times New Roman" w:cs="Arial"/>
                <w:b/>
                <w:i/>
                <w:sz w:val="24"/>
                <w:szCs w:val="24"/>
                <w:highlight w:val="yellow"/>
                <w:lang w:eastAsia="el-GR"/>
              </w:rPr>
              <w:t>και των Παραρτημάτων που αποτελούν αναπόσπαστο μέρος αυτής</w:t>
            </w:r>
            <w:r w:rsidRPr="00652B5F">
              <w:rPr>
                <w:rFonts w:eastAsia="Times New Roman" w:cs="Arial"/>
                <w:sz w:val="24"/>
                <w:szCs w:val="24"/>
                <w:highlight w:val="yellow"/>
                <w:lang w:eastAsia="el-GR"/>
              </w:rPr>
              <w:t>,</w:t>
            </w: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επιφύλαξη. Υποβάλλω την παρούσα προσφορά και δηλώνω ότι αναλαμβάνω την εκτέλεση του αντικειμένου της Σύμβασης έναντι του κατ'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αποκοπή τιμήματος των:</w:t>
            </w: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………</w:t>
            </w: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………………………€</w:t>
            </w: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…..</w:t>
            </w: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……..…………………(ΕΥΡΩ)</w:t>
            </w: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071D2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7C3" w:rsidRPr="00C071D2" w:rsidRDefault="004967C3" w:rsidP="00AA22AC">
            <w:pPr>
              <w:spacing w:after="0" w:line="240" w:lineRule="auto"/>
              <w:ind w:right="532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67C3" w:rsidRPr="00C071D2" w:rsidTr="00AA22AC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7C3" w:rsidRPr="00C071D2" w:rsidRDefault="004967C3" w:rsidP="00AA22AC">
            <w:pPr>
              <w:spacing w:after="0" w:line="240" w:lineRule="auto"/>
              <w:ind w:right="532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67C3" w:rsidRPr="00C071D2" w:rsidTr="00AA22AC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C3" w:rsidRPr="00C071D2" w:rsidRDefault="004967C3" w:rsidP="00AA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967C3" w:rsidRPr="00C071D2" w:rsidRDefault="004967C3" w:rsidP="004967C3">
      <w:pPr>
        <w:pStyle w:val="13"/>
        <w:spacing w:line="276" w:lineRule="auto"/>
        <w:rPr>
          <w:rFonts w:asciiTheme="minorHAnsi" w:hAnsiTheme="minorHAnsi" w:cs="Arial"/>
          <w:b w:val="0"/>
          <w:szCs w:val="22"/>
        </w:rPr>
      </w:pPr>
    </w:p>
    <w:p w:rsidR="004967C3" w:rsidRPr="009F6784" w:rsidRDefault="004967C3" w:rsidP="004967C3">
      <w:pPr>
        <w:pStyle w:val="13"/>
        <w:spacing w:line="276" w:lineRule="auto"/>
        <w:jc w:val="center"/>
        <w:rPr>
          <w:rFonts w:asciiTheme="minorHAnsi" w:hAnsiTheme="minorHAnsi"/>
          <w:b w:val="0"/>
          <w:bCs/>
        </w:rPr>
      </w:pPr>
      <w:r w:rsidRPr="009F6784">
        <w:rPr>
          <w:rFonts w:asciiTheme="minorHAnsi" w:hAnsiTheme="minorHAnsi"/>
          <w:bCs/>
        </w:rPr>
        <w:t>Αθήνα   ……  /  ……  /  201</w:t>
      </w:r>
      <w:r>
        <w:rPr>
          <w:rFonts w:asciiTheme="minorHAnsi" w:hAnsiTheme="minorHAnsi"/>
          <w:bCs/>
        </w:rPr>
        <w:t>9</w:t>
      </w:r>
    </w:p>
    <w:p w:rsidR="004967C3" w:rsidRPr="009F6784" w:rsidRDefault="004967C3" w:rsidP="004967C3">
      <w:pPr>
        <w:pStyle w:val="13"/>
        <w:jc w:val="center"/>
        <w:rPr>
          <w:rFonts w:asciiTheme="minorHAnsi" w:hAnsiTheme="minorHAnsi"/>
          <w:b w:val="0"/>
          <w:bCs/>
        </w:rPr>
      </w:pPr>
    </w:p>
    <w:p w:rsidR="004967C3" w:rsidRPr="009F6784" w:rsidRDefault="004967C3" w:rsidP="004967C3">
      <w:pPr>
        <w:pStyle w:val="13"/>
        <w:jc w:val="center"/>
        <w:rPr>
          <w:rFonts w:asciiTheme="minorHAnsi" w:hAnsiTheme="minorHAnsi"/>
          <w:b w:val="0"/>
          <w:bCs/>
        </w:rPr>
      </w:pPr>
      <w:r w:rsidRPr="009F6784">
        <w:rPr>
          <w:rFonts w:asciiTheme="minorHAnsi" w:hAnsiTheme="minorHAnsi"/>
          <w:bCs/>
        </w:rPr>
        <w:t>Ο προσφέρων</w:t>
      </w:r>
    </w:p>
    <w:p w:rsidR="004967C3" w:rsidRDefault="004967C3" w:rsidP="004967C3">
      <w:pPr>
        <w:pStyle w:val="13"/>
      </w:pPr>
      <w:r w:rsidRPr="009F6784">
        <w:rPr>
          <w:rFonts w:asciiTheme="minorHAnsi" w:hAnsiTheme="minorHAnsi"/>
        </w:rPr>
        <w:tab/>
      </w:r>
      <w:r w:rsidRPr="009F6784">
        <w:rPr>
          <w:rFonts w:asciiTheme="minorHAnsi" w:hAnsiTheme="minorHAnsi"/>
        </w:rPr>
        <w:tab/>
      </w:r>
      <w:r w:rsidRPr="009F6784">
        <w:rPr>
          <w:rFonts w:asciiTheme="minorHAnsi" w:hAnsiTheme="minorHAnsi"/>
        </w:rPr>
        <w:tab/>
      </w:r>
      <w:r w:rsidRPr="009F6784">
        <w:rPr>
          <w:rFonts w:asciiTheme="minorHAnsi" w:hAnsiTheme="minorHAnsi"/>
        </w:rPr>
        <w:tab/>
      </w:r>
      <w:r w:rsidRPr="009F6784">
        <w:rPr>
          <w:rFonts w:asciiTheme="minorHAnsi" w:hAnsiTheme="minorHAnsi"/>
        </w:rPr>
        <w:tab/>
      </w:r>
      <w:r w:rsidRPr="009F6784">
        <w:rPr>
          <w:rFonts w:asciiTheme="minorHAnsi" w:hAnsiTheme="minorHAnsi"/>
        </w:rPr>
        <w:tab/>
      </w:r>
    </w:p>
    <w:p w:rsidR="004967C3" w:rsidRDefault="004967C3" w:rsidP="004967C3"/>
    <w:p w:rsidR="004967C3" w:rsidRPr="009F6784" w:rsidRDefault="004967C3" w:rsidP="004967C3"/>
    <w:p w:rsidR="004967C3" w:rsidRPr="009F6784" w:rsidRDefault="004967C3" w:rsidP="004967C3">
      <w:pPr>
        <w:jc w:val="center"/>
      </w:pPr>
      <w:r w:rsidRPr="009F6784">
        <w:t>(υπογραφή – σφραγίδα εταιρείας)</w:t>
      </w:r>
    </w:p>
    <w:p w:rsidR="004967C3" w:rsidRDefault="004967C3" w:rsidP="004967C3">
      <w:pPr>
        <w:pStyle w:val="13"/>
        <w:jc w:val="center"/>
        <w:rPr>
          <w:rFonts w:asciiTheme="minorHAnsi" w:hAnsiTheme="minorHAnsi"/>
          <w:bCs/>
        </w:rPr>
      </w:pPr>
      <w:r w:rsidRPr="009F6784">
        <w:rPr>
          <w:rFonts w:asciiTheme="minorHAnsi" w:hAnsiTheme="minorHAnsi"/>
          <w:bCs/>
          <w:sz w:val="40"/>
          <w:szCs w:val="40"/>
        </w:rPr>
        <w:t>*</w:t>
      </w:r>
      <w:r w:rsidRPr="009F6784">
        <w:rPr>
          <w:rFonts w:asciiTheme="minorHAnsi" w:hAnsiTheme="minorHAnsi"/>
          <w:bCs/>
          <w:sz w:val="28"/>
          <w:szCs w:val="28"/>
          <w:vertAlign w:val="superscript"/>
        </w:rPr>
        <w:t xml:space="preserve">     </w:t>
      </w:r>
      <w:r w:rsidRPr="009F6784">
        <w:rPr>
          <w:rFonts w:asciiTheme="minorHAnsi" w:hAnsiTheme="minorHAnsi"/>
          <w:bCs/>
          <w:lang w:val="en-US"/>
        </w:rPr>
        <w:t>To</w:t>
      </w:r>
      <w:r w:rsidRPr="009F6784">
        <w:rPr>
          <w:rFonts w:asciiTheme="minorHAnsi" w:hAnsiTheme="minorHAnsi"/>
          <w:bCs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p w:rsidR="00B6116D" w:rsidRDefault="00B6116D" w:rsidP="00B6116D">
      <w:pPr>
        <w:pStyle w:val="2"/>
        <w:tabs>
          <w:tab w:val="left" w:pos="0"/>
        </w:tabs>
        <w:spacing w:before="0" w:line="360" w:lineRule="auto"/>
        <w:jc w:val="both"/>
        <w:rPr>
          <w:rFonts w:cs="Calibri"/>
          <w:bCs/>
        </w:rPr>
      </w:pPr>
    </w:p>
    <w:sectPr w:rsidR="00B6116D" w:rsidSect="00F73BEA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5B" w:rsidRDefault="00CA005B" w:rsidP="008C31B0">
      <w:pPr>
        <w:spacing w:after="0" w:line="240" w:lineRule="auto"/>
      </w:pPr>
      <w:r>
        <w:separator/>
      </w:r>
    </w:p>
  </w:endnote>
  <w:endnote w:type="continuationSeparator" w:id="0">
    <w:p w:rsidR="00CA005B" w:rsidRDefault="00CA005B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B71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5B" w:rsidRDefault="00CA005B" w:rsidP="008C31B0">
      <w:pPr>
        <w:spacing w:after="0" w:line="240" w:lineRule="auto"/>
      </w:pPr>
      <w:r>
        <w:separator/>
      </w:r>
    </w:p>
  </w:footnote>
  <w:footnote w:type="continuationSeparator" w:id="0">
    <w:p w:rsidR="00CA005B" w:rsidRDefault="00CA005B" w:rsidP="008C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2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0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2"/>
  </w:num>
  <w:num w:numId="12">
    <w:abstractNumId w:val="33"/>
  </w:num>
  <w:num w:numId="13">
    <w:abstractNumId w:val="27"/>
  </w:num>
  <w:num w:numId="14">
    <w:abstractNumId w:val="42"/>
  </w:num>
  <w:num w:numId="15">
    <w:abstractNumId w:val="28"/>
  </w:num>
  <w:num w:numId="16">
    <w:abstractNumId w:val="35"/>
  </w:num>
  <w:num w:numId="17">
    <w:abstractNumId w:val="36"/>
  </w:num>
  <w:num w:numId="18">
    <w:abstractNumId w:val="11"/>
  </w:num>
  <w:num w:numId="19">
    <w:abstractNumId w:val="9"/>
  </w:num>
  <w:num w:numId="20">
    <w:abstractNumId w:val="41"/>
  </w:num>
  <w:num w:numId="21">
    <w:abstractNumId w:val="16"/>
  </w:num>
  <w:num w:numId="22">
    <w:abstractNumId w:val="23"/>
  </w:num>
  <w:num w:numId="23">
    <w:abstractNumId w:val="13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43"/>
  </w:num>
  <w:num w:numId="29">
    <w:abstractNumId w:val="15"/>
  </w:num>
  <w:num w:numId="30">
    <w:abstractNumId w:val="39"/>
  </w:num>
  <w:num w:numId="31">
    <w:abstractNumId w:val="21"/>
  </w:num>
  <w:num w:numId="32">
    <w:abstractNumId w:val="25"/>
  </w:num>
  <w:num w:numId="33">
    <w:abstractNumId w:val="18"/>
  </w:num>
  <w:num w:numId="34">
    <w:abstractNumId w:val="38"/>
  </w:num>
  <w:num w:numId="35">
    <w:abstractNumId w:val="6"/>
  </w:num>
  <w:num w:numId="36">
    <w:abstractNumId w:val="34"/>
  </w:num>
  <w:num w:numId="37">
    <w:abstractNumId w:val="22"/>
  </w:num>
  <w:num w:numId="38">
    <w:abstractNumId w:val="37"/>
  </w:num>
  <w:num w:numId="39">
    <w:abstractNumId w:val="29"/>
  </w:num>
  <w:num w:numId="40">
    <w:abstractNumId w:val="24"/>
  </w:num>
  <w:num w:numId="41">
    <w:abstractNumId w:val="4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21DC"/>
    <w:rsid w:val="001830A8"/>
    <w:rsid w:val="00184EC9"/>
    <w:rsid w:val="00185622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5F6E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600D"/>
    <w:rsid w:val="002C736D"/>
    <w:rsid w:val="002D20C0"/>
    <w:rsid w:val="002D3376"/>
    <w:rsid w:val="002D4A40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33A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7E64"/>
    <w:rsid w:val="006E7F0B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400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1DF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54FE"/>
    <w:rsid w:val="009157DA"/>
    <w:rsid w:val="00915CCD"/>
    <w:rsid w:val="0091678F"/>
    <w:rsid w:val="009168B3"/>
    <w:rsid w:val="00916EE0"/>
    <w:rsid w:val="00917B08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66FA7"/>
    <w:rsid w:val="00970794"/>
    <w:rsid w:val="009713B7"/>
    <w:rsid w:val="00971C0B"/>
    <w:rsid w:val="00974231"/>
    <w:rsid w:val="009761A3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D77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116D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3779A"/>
    <w:rsid w:val="00C40F7C"/>
    <w:rsid w:val="00C41650"/>
    <w:rsid w:val="00C41953"/>
    <w:rsid w:val="00C4387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7A86"/>
    <w:rsid w:val="00C801E4"/>
    <w:rsid w:val="00C812DE"/>
    <w:rsid w:val="00C81694"/>
    <w:rsid w:val="00C82B5A"/>
    <w:rsid w:val="00C835C2"/>
    <w:rsid w:val="00C86E15"/>
    <w:rsid w:val="00C90ABF"/>
    <w:rsid w:val="00C962F2"/>
    <w:rsid w:val="00C9643D"/>
    <w:rsid w:val="00CA005B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404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17E58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1514C3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A614-2448-47FA-95C7-88D6B27F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Γιούλη Αθανασία</cp:lastModifiedBy>
  <cp:revision>6</cp:revision>
  <cp:lastPrinted>2019-02-18T08:58:00Z</cp:lastPrinted>
  <dcterms:created xsi:type="dcterms:W3CDTF">2019-03-04T07:40:00Z</dcterms:created>
  <dcterms:modified xsi:type="dcterms:W3CDTF">2019-03-14T10:54:00Z</dcterms:modified>
</cp:coreProperties>
</file>